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C9" w:rsidRDefault="00276EC9" w:rsidP="00C65997">
      <w:pPr>
        <w:rPr>
          <w:b/>
          <w:sz w:val="28"/>
          <w:szCs w:val="28"/>
        </w:rPr>
      </w:pPr>
    </w:p>
    <w:p w:rsidR="00276EC9" w:rsidRDefault="00276EC9" w:rsidP="00C65997">
      <w:pPr>
        <w:rPr>
          <w:b/>
          <w:sz w:val="28"/>
          <w:szCs w:val="28"/>
        </w:rPr>
      </w:pPr>
    </w:p>
    <w:p w:rsidR="00BE51E9" w:rsidRDefault="00BE51E9" w:rsidP="00BE5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Контрольно-измерительные материалы</w:t>
      </w:r>
    </w:p>
    <w:p w:rsidR="00BE51E9" w:rsidRDefault="00FE2484" w:rsidP="00BE51E9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E51E9">
        <w:rPr>
          <w:b/>
          <w:sz w:val="28"/>
          <w:szCs w:val="28"/>
        </w:rPr>
        <w:t xml:space="preserve"> класс</w:t>
      </w:r>
    </w:p>
    <w:p w:rsidR="009F7663" w:rsidRDefault="009F7663" w:rsidP="009F7663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</w:t>
      </w:r>
      <w:r w:rsidR="00143385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года обучения завершается приемом контрольных нормативов, который осуществляется в конце учебного года.</w:t>
      </w:r>
    </w:p>
    <w:p w:rsidR="00BE51E9" w:rsidRDefault="00BE51E9" w:rsidP="00BE51E9">
      <w:pPr>
        <w:tabs>
          <w:tab w:val="left" w:pos="142"/>
        </w:tabs>
        <w:jc w:val="both"/>
        <w:rPr>
          <w:sz w:val="28"/>
          <w:szCs w:val="28"/>
        </w:rPr>
      </w:pPr>
    </w:p>
    <w:p w:rsidR="00BE51E9" w:rsidRDefault="00BE51E9" w:rsidP="00BE51E9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проводится в соответствии с разработанными критериями:</w:t>
      </w:r>
    </w:p>
    <w:p w:rsidR="00BE51E9" w:rsidRDefault="00BE51E9" w:rsidP="00BE51E9">
      <w:pPr>
        <w:tabs>
          <w:tab w:val="left" w:pos="14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низкий уровень</w:t>
      </w:r>
      <w:r>
        <w:rPr>
          <w:sz w:val="28"/>
          <w:szCs w:val="28"/>
        </w:rPr>
        <w:t xml:space="preserve"> – выполнение упражнений с помощью инструктора;</w:t>
      </w:r>
    </w:p>
    <w:p w:rsidR="00BE51E9" w:rsidRDefault="00BE51E9" w:rsidP="00BE51E9">
      <w:pPr>
        <w:tabs>
          <w:tab w:val="left" w:pos="14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средний уровень </w:t>
      </w:r>
      <w:r>
        <w:rPr>
          <w:sz w:val="28"/>
          <w:szCs w:val="28"/>
        </w:rPr>
        <w:t>– неуверенное, с напряжением самостоятельное выполнение упражнений;</w:t>
      </w:r>
    </w:p>
    <w:p w:rsidR="00BE51E9" w:rsidRDefault="00BE51E9" w:rsidP="00BE51E9">
      <w:pPr>
        <w:tabs>
          <w:tab w:val="left" w:pos="14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высокий уровень</w:t>
      </w:r>
      <w:r>
        <w:rPr>
          <w:sz w:val="28"/>
          <w:szCs w:val="28"/>
        </w:rPr>
        <w:t xml:space="preserve"> – самостоятельное выполнение упражнений, навык автоматизирован.</w:t>
      </w:r>
    </w:p>
    <w:p w:rsidR="00BE51E9" w:rsidRDefault="00BE51E9" w:rsidP="00BE51E9">
      <w:pPr>
        <w:tabs>
          <w:tab w:val="left" w:pos="142"/>
        </w:tabs>
        <w:jc w:val="both"/>
        <w:rPr>
          <w:sz w:val="28"/>
          <w:szCs w:val="28"/>
        </w:rPr>
      </w:pPr>
    </w:p>
    <w:p w:rsidR="00BE51E9" w:rsidRDefault="00BE51E9" w:rsidP="00BE51E9">
      <w:pPr>
        <w:jc w:val="right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3484"/>
        <w:gridCol w:w="5305"/>
        <w:gridCol w:w="2268"/>
        <w:gridCol w:w="2410"/>
      </w:tblGrid>
      <w:tr w:rsidR="00BE51E9" w:rsidTr="00C6599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E9" w:rsidRDefault="00BE51E9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E9" w:rsidRDefault="00BE51E9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сформированности плавательных навыков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E9" w:rsidRDefault="00BE51E9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Техника овладения плавательного навыками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E9" w:rsidRDefault="00BE51E9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Четверть, номер урока, 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E9" w:rsidRDefault="0046448F" w:rsidP="00D1644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5A1CDE">
              <w:rPr>
                <w:b/>
                <w:sz w:val="28"/>
                <w:szCs w:val="28"/>
              </w:rPr>
              <w:t>ласс</w:t>
            </w:r>
          </w:p>
        </w:tc>
      </w:tr>
      <w:tr w:rsidR="00BE51E9" w:rsidTr="00C6599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E9" w:rsidRDefault="00BE51E9" w:rsidP="00D16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43385" w:rsidRDefault="00143385" w:rsidP="00D1644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43385" w:rsidRDefault="00143385" w:rsidP="00D1644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43385" w:rsidRDefault="00143385" w:rsidP="00D1644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43385" w:rsidRDefault="00143385" w:rsidP="00D1644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E9" w:rsidRDefault="00BE51E9" w:rsidP="00B1796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дистанцию</w:t>
            </w:r>
            <w:r w:rsidR="00B17969">
              <w:rPr>
                <w:sz w:val="28"/>
                <w:szCs w:val="28"/>
              </w:rPr>
              <w:t xml:space="preserve"> 25 и</w:t>
            </w:r>
            <w:r w:rsidR="009F7663">
              <w:rPr>
                <w:sz w:val="28"/>
                <w:szCs w:val="28"/>
              </w:rPr>
              <w:t xml:space="preserve"> 50 м </w:t>
            </w:r>
            <w:r w:rsidR="00B17969">
              <w:rPr>
                <w:sz w:val="28"/>
                <w:szCs w:val="28"/>
              </w:rPr>
              <w:t xml:space="preserve"> способом кроль на спине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E9" w:rsidRDefault="00BE51E9" w:rsidP="00B1796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Проплыть кролем на </w:t>
            </w:r>
            <w:r w:rsidR="00B17969">
              <w:rPr>
                <w:sz w:val="28"/>
                <w:szCs w:val="28"/>
              </w:rPr>
              <w:t>спине в полной координации девочки 25 м,</w:t>
            </w:r>
            <w:r>
              <w:rPr>
                <w:sz w:val="28"/>
                <w:szCs w:val="28"/>
              </w:rPr>
              <w:t xml:space="preserve"> </w:t>
            </w:r>
            <w:r w:rsidR="00B17969">
              <w:rPr>
                <w:sz w:val="28"/>
                <w:szCs w:val="28"/>
              </w:rPr>
              <w:t>мальчики 50 м.</w:t>
            </w:r>
          </w:p>
          <w:p w:rsidR="00BE51E9" w:rsidRDefault="00BE51E9" w:rsidP="00D164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1E9" w:rsidRDefault="00436A0C" w:rsidP="00D16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четверть, урок № 8</w:t>
            </w:r>
          </w:p>
          <w:p w:rsidR="00BE51E9" w:rsidRDefault="00BE51E9" w:rsidP="00D1644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E9" w:rsidRDefault="00436A0C" w:rsidP="00D16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="00BE51E9">
              <w:rPr>
                <w:sz w:val="28"/>
                <w:szCs w:val="28"/>
              </w:rPr>
              <w:t xml:space="preserve">-й год обучения </w:t>
            </w:r>
          </w:p>
        </w:tc>
      </w:tr>
      <w:tr w:rsidR="00143385" w:rsidTr="00C6599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85" w:rsidRDefault="00143385" w:rsidP="00D16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85" w:rsidRDefault="00C632D9" w:rsidP="006644C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Проплыть дистанцию 25 и 50 м  способом кроль на </w:t>
            </w:r>
            <w:r w:rsidR="006644CB">
              <w:rPr>
                <w:sz w:val="28"/>
                <w:szCs w:val="28"/>
              </w:rPr>
              <w:t>грудь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2D9" w:rsidRDefault="006644CB" w:rsidP="00C632D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Проплыть </w:t>
            </w:r>
            <w:r w:rsidR="00C632D9">
              <w:rPr>
                <w:sz w:val="28"/>
                <w:szCs w:val="28"/>
              </w:rPr>
              <w:t xml:space="preserve">кролем на </w:t>
            </w:r>
            <w:r>
              <w:rPr>
                <w:sz w:val="28"/>
                <w:szCs w:val="28"/>
              </w:rPr>
              <w:t>груди</w:t>
            </w:r>
            <w:r w:rsidR="00C632D9">
              <w:rPr>
                <w:sz w:val="28"/>
                <w:szCs w:val="28"/>
              </w:rPr>
              <w:t xml:space="preserve"> в полной координации девочки 25 м, мальчики 50 м.</w:t>
            </w:r>
          </w:p>
          <w:p w:rsidR="00143385" w:rsidRDefault="00143385" w:rsidP="00B1796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2D9" w:rsidRDefault="00C632D9" w:rsidP="00C632D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6644CB">
              <w:rPr>
                <w:sz w:val="28"/>
                <w:szCs w:val="28"/>
                <w:lang w:val="en-US"/>
              </w:rPr>
              <w:t>I</w:t>
            </w:r>
            <w:r w:rsidR="006644CB">
              <w:rPr>
                <w:sz w:val="28"/>
                <w:szCs w:val="28"/>
              </w:rPr>
              <w:t xml:space="preserve"> четверть, урок № 10</w:t>
            </w:r>
          </w:p>
          <w:p w:rsidR="00143385" w:rsidRPr="00C632D9" w:rsidRDefault="00143385" w:rsidP="00D1644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85" w:rsidRDefault="00C632D9" w:rsidP="00D16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5-й год обучения</w:t>
            </w:r>
          </w:p>
        </w:tc>
      </w:tr>
      <w:tr w:rsidR="00143385" w:rsidTr="00C6599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85" w:rsidRDefault="00143385" w:rsidP="00D16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85" w:rsidRDefault="006644CB" w:rsidP="006644C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дистанцию 25 и 50 м  способом брасс.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4CB" w:rsidRDefault="006644CB" w:rsidP="006644C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Проплыть </w:t>
            </w:r>
            <w:r w:rsidR="00276EC9">
              <w:rPr>
                <w:sz w:val="28"/>
                <w:szCs w:val="28"/>
              </w:rPr>
              <w:t>брассом</w:t>
            </w:r>
            <w:r>
              <w:rPr>
                <w:sz w:val="28"/>
                <w:szCs w:val="28"/>
              </w:rPr>
              <w:t xml:space="preserve"> в полной координации девочки 25 м, мальчики 50 м.</w:t>
            </w:r>
          </w:p>
          <w:p w:rsidR="00143385" w:rsidRDefault="00143385" w:rsidP="00B1796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85" w:rsidRPr="006644CB" w:rsidRDefault="006644CB" w:rsidP="00D16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четверть, урок №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85" w:rsidRDefault="006644CB" w:rsidP="00D16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5-й год обучения</w:t>
            </w:r>
          </w:p>
        </w:tc>
      </w:tr>
      <w:tr w:rsidR="00143385" w:rsidTr="00C6599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85" w:rsidRDefault="00143385" w:rsidP="00D16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85" w:rsidRDefault="005A1CDE" w:rsidP="005A1CD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дистанцию 25 и 12,5 м  способом баттерфляй.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85" w:rsidRDefault="005A1CDE" w:rsidP="00B1796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способом баттерфляй в полной координации девочки 12,5 м, мальчики 50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385" w:rsidRPr="005A1CDE" w:rsidRDefault="005A1CDE" w:rsidP="00D16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четверть, урок №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385" w:rsidRDefault="005A1CDE" w:rsidP="00D16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5-й год обучения</w:t>
            </w:r>
          </w:p>
        </w:tc>
      </w:tr>
    </w:tbl>
    <w:p w:rsidR="00F10277" w:rsidRPr="00987F6E" w:rsidRDefault="00B32519" w:rsidP="00B3251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</w:t>
      </w:r>
      <w:r w:rsidR="00F10277" w:rsidRPr="00987F6E">
        <w:rPr>
          <w:b/>
          <w:sz w:val="28"/>
          <w:szCs w:val="28"/>
        </w:rPr>
        <w:t>Контрольно-измерительные материалы</w:t>
      </w:r>
    </w:p>
    <w:p w:rsidR="00F10277" w:rsidRPr="00987F6E" w:rsidRDefault="00F10277" w:rsidP="00F10277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87F6E">
        <w:rPr>
          <w:b/>
          <w:sz w:val="28"/>
          <w:szCs w:val="28"/>
        </w:rPr>
        <w:t xml:space="preserve"> класс</w:t>
      </w:r>
    </w:p>
    <w:p w:rsidR="00F10277" w:rsidRPr="00987F6E" w:rsidRDefault="00F10277" w:rsidP="00F10277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Курс шестого</w:t>
      </w:r>
      <w:r w:rsidRPr="00987F6E">
        <w:rPr>
          <w:sz w:val="28"/>
          <w:szCs w:val="28"/>
        </w:rPr>
        <w:t xml:space="preserve"> года обучения завершается приемом контрольных нормативов, который осуществляется в конце учебного года.</w:t>
      </w:r>
    </w:p>
    <w:p w:rsidR="00F10277" w:rsidRPr="00987F6E" w:rsidRDefault="00F10277" w:rsidP="00F10277">
      <w:pPr>
        <w:tabs>
          <w:tab w:val="left" w:pos="142"/>
        </w:tabs>
        <w:jc w:val="both"/>
        <w:rPr>
          <w:sz w:val="28"/>
          <w:szCs w:val="28"/>
        </w:rPr>
      </w:pPr>
      <w:r w:rsidRPr="00987F6E">
        <w:rPr>
          <w:sz w:val="28"/>
          <w:szCs w:val="28"/>
        </w:rPr>
        <w:t>Диагностика проводится в соответствии с разработанными критериями:</w:t>
      </w:r>
    </w:p>
    <w:p w:rsidR="00F10277" w:rsidRPr="00987F6E" w:rsidRDefault="00F10277" w:rsidP="00F10277">
      <w:pPr>
        <w:tabs>
          <w:tab w:val="left" w:pos="142"/>
        </w:tabs>
        <w:jc w:val="both"/>
        <w:rPr>
          <w:sz w:val="28"/>
          <w:szCs w:val="28"/>
        </w:rPr>
      </w:pPr>
      <w:r w:rsidRPr="00987F6E">
        <w:rPr>
          <w:b/>
          <w:sz w:val="28"/>
          <w:szCs w:val="28"/>
        </w:rPr>
        <w:t>низкий уровень</w:t>
      </w:r>
      <w:r w:rsidRPr="00987F6E">
        <w:rPr>
          <w:sz w:val="28"/>
          <w:szCs w:val="28"/>
        </w:rPr>
        <w:t xml:space="preserve"> – выполнение упражнений с помощью инструктора;</w:t>
      </w:r>
    </w:p>
    <w:p w:rsidR="00F10277" w:rsidRPr="00987F6E" w:rsidRDefault="00F10277" w:rsidP="00F10277">
      <w:pPr>
        <w:tabs>
          <w:tab w:val="left" w:pos="142"/>
        </w:tabs>
        <w:jc w:val="both"/>
        <w:rPr>
          <w:sz w:val="28"/>
          <w:szCs w:val="28"/>
        </w:rPr>
      </w:pPr>
      <w:r w:rsidRPr="00987F6E">
        <w:rPr>
          <w:b/>
          <w:sz w:val="28"/>
          <w:szCs w:val="28"/>
        </w:rPr>
        <w:t xml:space="preserve">средний уровень </w:t>
      </w:r>
      <w:r w:rsidRPr="00987F6E">
        <w:rPr>
          <w:sz w:val="28"/>
          <w:szCs w:val="28"/>
        </w:rPr>
        <w:t>– неуверенное, с напряжением самостоятельное выполнение упражнений;</w:t>
      </w:r>
    </w:p>
    <w:p w:rsidR="00F10277" w:rsidRDefault="00F10277" w:rsidP="00F10277">
      <w:pPr>
        <w:tabs>
          <w:tab w:val="left" w:pos="142"/>
        </w:tabs>
        <w:jc w:val="both"/>
        <w:rPr>
          <w:sz w:val="28"/>
          <w:szCs w:val="28"/>
        </w:rPr>
      </w:pPr>
      <w:r w:rsidRPr="00987F6E">
        <w:rPr>
          <w:b/>
          <w:sz w:val="28"/>
          <w:szCs w:val="28"/>
        </w:rPr>
        <w:t>высокий уровень</w:t>
      </w:r>
      <w:r w:rsidRPr="00987F6E">
        <w:rPr>
          <w:sz w:val="28"/>
          <w:szCs w:val="28"/>
        </w:rPr>
        <w:t xml:space="preserve"> – самостоятельное выполнение упражнений, навык автоматизирован.</w:t>
      </w:r>
    </w:p>
    <w:p w:rsidR="00F10277" w:rsidRDefault="00F10277" w:rsidP="00F10277">
      <w:pPr>
        <w:tabs>
          <w:tab w:val="left" w:pos="142"/>
        </w:tabs>
        <w:jc w:val="both"/>
        <w:rPr>
          <w:sz w:val="28"/>
          <w:szCs w:val="28"/>
        </w:rPr>
      </w:pPr>
    </w:p>
    <w:p w:rsidR="00F10277" w:rsidRDefault="00F10277" w:rsidP="00F10277">
      <w:pPr>
        <w:tabs>
          <w:tab w:val="left" w:pos="142"/>
        </w:tabs>
        <w:jc w:val="both"/>
        <w:rPr>
          <w:sz w:val="28"/>
          <w:szCs w:val="28"/>
        </w:rPr>
      </w:pPr>
    </w:p>
    <w:p w:rsidR="00F10277" w:rsidRDefault="00F10277" w:rsidP="00F10277">
      <w:pPr>
        <w:tabs>
          <w:tab w:val="left" w:pos="142"/>
        </w:tabs>
        <w:jc w:val="both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89"/>
        <w:gridCol w:w="3280"/>
        <w:gridCol w:w="4029"/>
        <w:gridCol w:w="3686"/>
        <w:gridCol w:w="2126"/>
      </w:tblGrid>
      <w:tr w:rsidR="00F10277" w:rsidRPr="007A1F1C" w:rsidTr="007317DF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A1F1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A1F1C">
              <w:rPr>
                <w:b/>
                <w:sz w:val="28"/>
                <w:szCs w:val="28"/>
              </w:rPr>
              <w:t>п</w:t>
            </w:r>
            <w:proofErr w:type="gramEnd"/>
            <w:r w:rsidRPr="007A1F1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A1F1C">
              <w:rPr>
                <w:b/>
                <w:sz w:val="28"/>
                <w:szCs w:val="28"/>
              </w:rPr>
              <w:t>Контроль сформированности плавательных навыков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A1F1C">
              <w:rPr>
                <w:b/>
                <w:sz w:val="28"/>
                <w:szCs w:val="28"/>
              </w:rPr>
              <w:t>Техника овладения плавательного навыками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A1F1C">
              <w:rPr>
                <w:b/>
                <w:sz w:val="28"/>
                <w:szCs w:val="28"/>
              </w:rPr>
              <w:t>Четверть, номер урока, 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A1F1C">
              <w:rPr>
                <w:b/>
                <w:sz w:val="28"/>
                <w:szCs w:val="28"/>
              </w:rPr>
              <w:t>Класс</w:t>
            </w:r>
          </w:p>
        </w:tc>
      </w:tr>
      <w:tr w:rsidR="00F10277" w:rsidRPr="007A1F1C" w:rsidTr="00C65997">
        <w:trPr>
          <w:trHeight w:val="1571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center"/>
              <w:rPr>
                <w:sz w:val="28"/>
                <w:szCs w:val="28"/>
              </w:rPr>
            </w:pPr>
            <w:r w:rsidRPr="007A1F1C">
              <w:rPr>
                <w:sz w:val="28"/>
                <w:szCs w:val="28"/>
              </w:rPr>
              <w:t>1</w:t>
            </w:r>
          </w:p>
          <w:p w:rsidR="00F10277" w:rsidRPr="007A1F1C" w:rsidRDefault="00F10277" w:rsidP="007317D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10277" w:rsidRPr="007A1F1C" w:rsidRDefault="00F10277" w:rsidP="007317D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10277" w:rsidRPr="007A1F1C" w:rsidRDefault="00F10277" w:rsidP="007317D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10277" w:rsidRPr="007A1F1C" w:rsidRDefault="00F10277" w:rsidP="007317D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 w:rsidRPr="007A1F1C">
              <w:rPr>
                <w:sz w:val="28"/>
                <w:szCs w:val="28"/>
              </w:rPr>
              <w:t>Проплыть дистанцию  50 м  способом кроль на спине.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 w:rsidRPr="007A1F1C">
              <w:rPr>
                <w:sz w:val="28"/>
                <w:szCs w:val="28"/>
              </w:rPr>
              <w:t>Проплыть кролем на спине в полной координации</w:t>
            </w:r>
            <w:proofErr w:type="gramStart"/>
            <w:r w:rsidRPr="007A1F1C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 w:rsidRPr="007A1F1C">
              <w:rPr>
                <w:sz w:val="28"/>
                <w:szCs w:val="28"/>
                <w:lang w:val="en-US"/>
              </w:rPr>
              <w:t>I</w:t>
            </w:r>
            <w:r w:rsidRPr="007A1F1C">
              <w:rPr>
                <w:sz w:val="28"/>
                <w:szCs w:val="28"/>
              </w:rPr>
              <w:t xml:space="preserve"> четверть, урок № 8</w:t>
            </w:r>
          </w:p>
          <w:p w:rsidR="00F10277" w:rsidRPr="007A1F1C" w:rsidRDefault="00F10277" w:rsidP="007317D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 w:rsidRPr="007A1F1C">
              <w:rPr>
                <w:sz w:val="28"/>
                <w:szCs w:val="28"/>
              </w:rPr>
              <w:t xml:space="preserve"> 6-й год обучения </w:t>
            </w:r>
          </w:p>
        </w:tc>
      </w:tr>
      <w:tr w:rsidR="00F10277" w:rsidRPr="007A1F1C" w:rsidTr="007317DF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center"/>
              <w:rPr>
                <w:sz w:val="28"/>
                <w:szCs w:val="28"/>
              </w:rPr>
            </w:pPr>
            <w:r w:rsidRPr="007A1F1C">
              <w:rPr>
                <w:sz w:val="28"/>
                <w:szCs w:val="28"/>
              </w:rPr>
              <w:t>2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 w:rsidRPr="007A1F1C">
              <w:rPr>
                <w:sz w:val="28"/>
                <w:szCs w:val="28"/>
              </w:rPr>
              <w:t>Проплыть дистанцию 50 м  способом кроль на грудь.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 w:rsidRPr="007A1F1C">
              <w:rPr>
                <w:sz w:val="28"/>
                <w:szCs w:val="28"/>
              </w:rPr>
              <w:t>Проплыть кролем на груди в полной координации.</w:t>
            </w:r>
          </w:p>
          <w:p w:rsidR="00F10277" w:rsidRPr="007A1F1C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 w:rsidRPr="007A1F1C">
              <w:rPr>
                <w:sz w:val="28"/>
                <w:szCs w:val="28"/>
                <w:lang w:val="en-US"/>
              </w:rPr>
              <w:t>II</w:t>
            </w:r>
            <w:r w:rsidRPr="007A1F1C">
              <w:rPr>
                <w:sz w:val="28"/>
                <w:szCs w:val="28"/>
              </w:rPr>
              <w:t xml:space="preserve"> четверть, урок № 10</w:t>
            </w:r>
          </w:p>
          <w:p w:rsidR="00F10277" w:rsidRPr="007A1F1C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 w:rsidRPr="007A1F1C">
              <w:rPr>
                <w:sz w:val="28"/>
                <w:szCs w:val="28"/>
              </w:rPr>
              <w:t>6-й год обучения</w:t>
            </w:r>
          </w:p>
        </w:tc>
      </w:tr>
      <w:tr w:rsidR="00F10277" w:rsidRPr="007A1F1C" w:rsidTr="007317DF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center"/>
              <w:rPr>
                <w:sz w:val="28"/>
                <w:szCs w:val="28"/>
              </w:rPr>
            </w:pPr>
            <w:r w:rsidRPr="007A1F1C">
              <w:rPr>
                <w:sz w:val="28"/>
                <w:szCs w:val="28"/>
              </w:rPr>
              <w:t>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 w:rsidRPr="007A1F1C">
              <w:rPr>
                <w:sz w:val="28"/>
                <w:szCs w:val="28"/>
              </w:rPr>
              <w:t>Проплыть дистанцию 50 м  способом брасс.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 w:rsidRPr="007A1F1C">
              <w:rPr>
                <w:sz w:val="28"/>
                <w:szCs w:val="28"/>
              </w:rPr>
              <w:t>Проплыть брассом в полной координации.</w:t>
            </w:r>
          </w:p>
          <w:p w:rsidR="00F10277" w:rsidRPr="007A1F1C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 w:rsidRPr="007A1F1C">
              <w:rPr>
                <w:sz w:val="28"/>
                <w:szCs w:val="28"/>
                <w:lang w:val="en-US"/>
              </w:rPr>
              <w:t>III</w:t>
            </w:r>
            <w:r w:rsidRPr="007A1F1C">
              <w:rPr>
                <w:sz w:val="28"/>
                <w:szCs w:val="28"/>
              </w:rPr>
              <w:t xml:space="preserve"> четверть, урок № 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 w:rsidRPr="007A1F1C">
              <w:rPr>
                <w:sz w:val="28"/>
                <w:szCs w:val="28"/>
              </w:rPr>
              <w:t>6-й год обучения</w:t>
            </w:r>
          </w:p>
        </w:tc>
      </w:tr>
      <w:tr w:rsidR="00F10277" w:rsidRPr="007A1F1C" w:rsidTr="007317DF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center"/>
              <w:rPr>
                <w:sz w:val="28"/>
                <w:szCs w:val="28"/>
              </w:rPr>
            </w:pPr>
            <w:r w:rsidRPr="007A1F1C">
              <w:rPr>
                <w:sz w:val="28"/>
                <w:szCs w:val="28"/>
              </w:rPr>
              <w:t>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 w:rsidRPr="007A1F1C">
              <w:rPr>
                <w:sz w:val="28"/>
                <w:szCs w:val="28"/>
              </w:rPr>
              <w:t>Проплыть дистанцию 25 м  способом баттерфляй.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 w:rsidRPr="007A1F1C">
              <w:rPr>
                <w:sz w:val="28"/>
                <w:szCs w:val="28"/>
              </w:rPr>
              <w:t>Проплыть способом баттерфляй в полной координации.</w:t>
            </w:r>
          </w:p>
          <w:p w:rsidR="00F10277" w:rsidRPr="007A1F1C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 w:rsidRPr="007A1F1C">
              <w:rPr>
                <w:sz w:val="28"/>
                <w:szCs w:val="28"/>
                <w:lang w:val="en-US"/>
              </w:rPr>
              <w:t>IV</w:t>
            </w:r>
            <w:r w:rsidRPr="007A1F1C">
              <w:rPr>
                <w:sz w:val="28"/>
                <w:szCs w:val="28"/>
              </w:rPr>
              <w:t xml:space="preserve"> четверть, урок №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77" w:rsidRPr="007A1F1C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 w:rsidRPr="007A1F1C">
              <w:rPr>
                <w:sz w:val="28"/>
                <w:szCs w:val="28"/>
              </w:rPr>
              <w:t>6-й год обучения</w:t>
            </w:r>
          </w:p>
        </w:tc>
      </w:tr>
    </w:tbl>
    <w:p w:rsidR="00BE51E9" w:rsidRDefault="00BE51E9" w:rsidP="00BE51E9">
      <w:pPr>
        <w:jc w:val="center"/>
      </w:pPr>
    </w:p>
    <w:p w:rsidR="00BE51E9" w:rsidRDefault="00BE51E9" w:rsidP="00BE51E9">
      <w:pPr>
        <w:rPr>
          <w:sz w:val="28"/>
          <w:szCs w:val="28"/>
        </w:rPr>
      </w:pPr>
    </w:p>
    <w:p w:rsidR="00F10277" w:rsidRPr="00987F6E" w:rsidRDefault="00F10277" w:rsidP="00F10277">
      <w:pPr>
        <w:jc w:val="center"/>
        <w:rPr>
          <w:b/>
          <w:sz w:val="28"/>
          <w:szCs w:val="28"/>
        </w:rPr>
      </w:pPr>
      <w:r w:rsidRPr="00987F6E">
        <w:rPr>
          <w:b/>
          <w:sz w:val="28"/>
          <w:szCs w:val="28"/>
        </w:rPr>
        <w:lastRenderedPageBreak/>
        <w:t>Контрольно-измерительные материалы</w:t>
      </w:r>
    </w:p>
    <w:p w:rsidR="00F10277" w:rsidRPr="00987F6E" w:rsidRDefault="00F10277" w:rsidP="00F10277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87F6E">
        <w:rPr>
          <w:b/>
          <w:sz w:val="28"/>
          <w:szCs w:val="28"/>
        </w:rPr>
        <w:t xml:space="preserve"> класс</w:t>
      </w:r>
    </w:p>
    <w:p w:rsidR="00F10277" w:rsidRPr="00987F6E" w:rsidRDefault="00F10277" w:rsidP="00F10277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Курс седьмого</w:t>
      </w:r>
      <w:r w:rsidRPr="00987F6E">
        <w:rPr>
          <w:sz w:val="28"/>
          <w:szCs w:val="28"/>
        </w:rPr>
        <w:t xml:space="preserve"> года обучения завершается приемом контрольных нормативов, который осуществляется в конце учебного года.</w:t>
      </w:r>
    </w:p>
    <w:p w:rsidR="00F10277" w:rsidRPr="00987F6E" w:rsidRDefault="00F10277" w:rsidP="00F10277">
      <w:pPr>
        <w:tabs>
          <w:tab w:val="left" w:pos="142"/>
        </w:tabs>
        <w:jc w:val="both"/>
        <w:rPr>
          <w:sz w:val="28"/>
          <w:szCs w:val="28"/>
        </w:rPr>
      </w:pPr>
      <w:r w:rsidRPr="00987F6E">
        <w:rPr>
          <w:sz w:val="28"/>
          <w:szCs w:val="28"/>
        </w:rPr>
        <w:t>Диагностика проводится в соответствии с разработанными критериями:</w:t>
      </w:r>
    </w:p>
    <w:p w:rsidR="00F10277" w:rsidRPr="00987F6E" w:rsidRDefault="00F10277" w:rsidP="00F10277">
      <w:pPr>
        <w:tabs>
          <w:tab w:val="left" w:pos="142"/>
        </w:tabs>
        <w:jc w:val="both"/>
        <w:rPr>
          <w:sz w:val="28"/>
          <w:szCs w:val="28"/>
        </w:rPr>
      </w:pPr>
      <w:r w:rsidRPr="00987F6E">
        <w:rPr>
          <w:b/>
          <w:sz w:val="28"/>
          <w:szCs w:val="28"/>
        </w:rPr>
        <w:t>низкий уровень</w:t>
      </w:r>
      <w:r w:rsidRPr="00987F6E">
        <w:rPr>
          <w:sz w:val="28"/>
          <w:szCs w:val="28"/>
        </w:rPr>
        <w:t xml:space="preserve"> – выполнение упражнений с помощью инструктора;</w:t>
      </w:r>
    </w:p>
    <w:p w:rsidR="00F10277" w:rsidRPr="00987F6E" w:rsidRDefault="00F10277" w:rsidP="00F10277">
      <w:pPr>
        <w:tabs>
          <w:tab w:val="left" w:pos="142"/>
        </w:tabs>
        <w:jc w:val="both"/>
        <w:rPr>
          <w:sz w:val="28"/>
          <w:szCs w:val="28"/>
        </w:rPr>
      </w:pPr>
      <w:r w:rsidRPr="00987F6E">
        <w:rPr>
          <w:b/>
          <w:sz w:val="28"/>
          <w:szCs w:val="28"/>
        </w:rPr>
        <w:t xml:space="preserve">средний уровень </w:t>
      </w:r>
      <w:r w:rsidRPr="00987F6E">
        <w:rPr>
          <w:sz w:val="28"/>
          <w:szCs w:val="28"/>
        </w:rPr>
        <w:t>– неуверенное, с напряжением самостоятельное выполнение упражнений;</w:t>
      </w:r>
    </w:p>
    <w:p w:rsidR="00F10277" w:rsidRDefault="00F10277" w:rsidP="00F10277">
      <w:pPr>
        <w:tabs>
          <w:tab w:val="left" w:pos="142"/>
        </w:tabs>
        <w:jc w:val="both"/>
        <w:rPr>
          <w:sz w:val="28"/>
          <w:szCs w:val="28"/>
        </w:rPr>
      </w:pPr>
      <w:r w:rsidRPr="00987F6E">
        <w:rPr>
          <w:b/>
          <w:sz w:val="28"/>
          <w:szCs w:val="28"/>
        </w:rPr>
        <w:t>высокий уровень</w:t>
      </w:r>
      <w:r w:rsidRPr="00987F6E">
        <w:rPr>
          <w:sz w:val="28"/>
          <w:szCs w:val="28"/>
        </w:rPr>
        <w:t xml:space="preserve"> – самостоятельное выполнение упражнений, навык автоматизирован.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89"/>
        <w:gridCol w:w="3280"/>
        <w:gridCol w:w="3449"/>
        <w:gridCol w:w="2848"/>
        <w:gridCol w:w="3544"/>
      </w:tblGrid>
      <w:tr w:rsidR="00F10277" w:rsidTr="00B32519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сформированности плавательных навыков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Техника овладения плавательного навыками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Четверть, номер урока, 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F10277" w:rsidTr="00B32519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0277" w:rsidRDefault="00F10277" w:rsidP="007317D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10277" w:rsidRDefault="00F10277" w:rsidP="007317D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10277" w:rsidRDefault="00F10277" w:rsidP="007317D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10277" w:rsidRDefault="00F10277" w:rsidP="007317D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дистанцию  50 м  способом кроль на спине.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кролем на спине в полной координации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F10277" w:rsidRDefault="00F10277" w:rsidP="007317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четверть, урок № 8</w:t>
            </w:r>
          </w:p>
          <w:p w:rsidR="00F10277" w:rsidRDefault="00F10277" w:rsidP="007317D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7-й год обучения </w:t>
            </w:r>
          </w:p>
        </w:tc>
      </w:tr>
      <w:tr w:rsidR="00F10277" w:rsidTr="00B32519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дистанцию 50 м  способом кроль на грудь.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кролем на груди в полной координации.</w:t>
            </w:r>
          </w:p>
          <w:p w:rsidR="00F10277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четверть, урок № 10</w:t>
            </w:r>
          </w:p>
          <w:p w:rsidR="00F10277" w:rsidRPr="00C632D9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7-й год обучения</w:t>
            </w:r>
          </w:p>
        </w:tc>
      </w:tr>
      <w:tr w:rsidR="00F10277" w:rsidTr="00B32519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дистанцию 50 м  способом брасс.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брассом в полной координации.</w:t>
            </w:r>
          </w:p>
          <w:p w:rsidR="00F10277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6644CB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четверть, урок № 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7-й год обучения</w:t>
            </w:r>
          </w:p>
        </w:tc>
      </w:tr>
      <w:tr w:rsidR="00F10277" w:rsidTr="00B32519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дистанцию 25 м  способом баттерфляй.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способом баттерфляй в полной координации.</w:t>
            </w:r>
          </w:p>
          <w:p w:rsidR="00F10277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277" w:rsidRPr="005A1CDE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четверть, урок № 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277" w:rsidRDefault="00F10277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7-й год обучения</w:t>
            </w:r>
          </w:p>
        </w:tc>
      </w:tr>
    </w:tbl>
    <w:p w:rsidR="00BE51E9" w:rsidRDefault="00BE51E9" w:rsidP="00BE51E9"/>
    <w:p w:rsidR="00BE51E9" w:rsidRDefault="00BE51E9" w:rsidP="00BE51E9">
      <w:pPr>
        <w:rPr>
          <w:sz w:val="28"/>
          <w:szCs w:val="28"/>
        </w:rPr>
      </w:pPr>
    </w:p>
    <w:p w:rsidR="00C65997" w:rsidRDefault="00C65997" w:rsidP="00BE51E9">
      <w:pPr>
        <w:rPr>
          <w:sz w:val="28"/>
          <w:szCs w:val="28"/>
        </w:rPr>
      </w:pPr>
      <w:bookmarkStart w:id="0" w:name="_GoBack"/>
      <w:bookmarkEnd w:id="0"/>
    </w:p>
    <w:p w:rsidR="00BE51E9" w:rsidRDefault="00BE51E9" w:rsidP="00BE51E9">
      <w:pPr>
        <w:rPr>
          <w:sz w:val="28"/>
          <w:szCs w:val="28"/>
        </w:rPr>
      </w:pPr>
    </w:p>
    <w:p w:rsidR="00B32519" w:rsidRPr="00987F6E" w:rsidRDefault="00B32519" w:rsidP="00B32519">
      <w:pPr>
        <w:jc w:val="center"/>
        <w:rPr>
          <w:b/>
          <w:sz w:val="28"/>
          <w:szCs w:val="28"/>
        </w:rPr>
      </w:pPr>
      <w:r w:rsidRPr="00987F6E">
        <w:rPr>
          <w:b/>
          <w:sz w:val="28"/>
          <w:szCs w:val="28"/>
        </w:rPr>
        <w:lastRenderedPageBreak/>
        <w:t>Контрольно-измерительные материалы</w:t>
      </w:r>
    </w:p>
    <w:p w:rsidR="00B32519" w:rsidRPr="00987F6E" w:rsidRDefault="00B32519" w:rsidP="00B32519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987F6E">
        <w:rPr>
          <w:b/>
          <w:sz w:val="28"/>
          <w:szCs w:val="28"/>
        </w:rPr>
        <w:t xml:space="preserve"> класс</w:t>
      </w:r>
    </w:p>
    <w:p w:rsidR="00B32519" w:rsidRPr="00987F6E" w:rsidRDefault="00B32519" w:rsidP="00B32519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Курс восьмого</w:t>
      </w:r>
      <w:r w:rsidRPr="00987F6E">
        <w:rPr>
          <w:sz w:val="28"/>
          <w:szCs w:val="28"/>
        </w:rPr>
        <w:t xml:space="preserve"> года обучения завершается приемом контрольных нормативов, который осуществляется в конце учебного года.</w:t>
      </w:r>
    </w:p>
    <w:p w:rsidR="00B32519" w:rsidRPr="00987F6E" w:rsidRDefault="00B32519" w:rsidP="00B32519">
      <w:pPr>
        <w:tabs>
          <w:tab w:val="left" w:pos="142"/>
        </w:tabs>
        <w:jc w:val="both"/>
        <w:rPr>
          <w:sz w:val="28"/>
          <w:szCs w:val="28"/>
        </w:rPr>
      </w:pPr>
      <w:r w:rsidRPr="00987F6E">
        <w:rPr>
          <w:sz w:val="28"/>
          <w:szCs w:val="28"/>
        </w:rPr>
        <w:t>Диагностика проводится в соответствии с разработанными критериями:</w:t>
      </w:r>
    </w:p>
    <w:p w:rsidR="00B32519" w:rsidRPr="00987F6E" w:rsidRDefault="00B32519" w:rsidP="00B32519">
      <w:pPr>
        <w:tabs>
          <w:tab w:val="left" w:pos="142"/>
        </w:tabs>
        <w:jc w:val="both"/>
        <w:rPr>
          <w:sz w:val="28"/>
          <w:szCs w:val="28"/>
        </w:rPr>
      </w:pPr>
      <w:r w:rsidRPr="00987F6E">
        <w:rPr>
          <w:b/>
          <w:sz w:val="28"/>
          <w:szCs w:val="28"/>
        </w:rPr>
        <w:t>низкий уровень</w:t>
      </w:r>
      <w:r w:rsidRPr="00987F6E">
        <w:rPr>
          <w:sz w:val="28"/>
          <w:szCs w:val="28"/>
        </w:rPr>
        <w:t xml:space="preserve"> – выполнение упражнений с помощью инструктора;</w:t>
      </w:r>
    </w:p>
    <w:p w:rsidR="00B32519" w:rsidRPr="00987F6E" w:rsidRDefault="00B32519" w:rsidP="00B32519">
      <w:pPr>
        <w:tabs>
          <w:tab w:val="left" w:pos="142"/>
        </w:tabs>
        <w:jc w:val="both"/>
        <w:rPr>
          <w:sz w:val="28"/>
          <w:szCs w:val="28"/>
        </w:rPr>
      </w:pPr>
      <w:r w:rsidRPr="00987F6E">
        <w:rPr>
          <w:b/>
          <w:sz w:val="28"/>
          <w:szCs w:val="28"/>
        </w:rPr>
        <w:t xml:space="preserve">средний уровень </w:t>
      </w:r>
      <w:r w:rsidRPr="00987F6E">
        <w:rPr>
          <w:sz w:val="28"/>
          <w:szCs w:val="28"/>
        </w:rPr>
        <w:t>– неуверенное, с напряжением самостоятельное выполнение упражнений;</w:t>
      </w:r>
    </w:p>
    <w:p w:rsidR="00B32519" w:rsidRDefault="00B32519" w:rsidP="00B32519">
      <w:pPr>
        <w:tabs>
          <w:tab w:val="left" w:pos="142"/>
        </w:tabs>
        <w:jc w:val="both"/>
        <w:rPr>
          <w:sz w:val="28"/>
          <w:szCs w:val="28"/>
        </w:rPr>
      </w:pPr>
      <w:r w:rsidRPr="00987F6E">
        <w:rPr>
          <w:b/>
          <w:sz w:val="28"/>
          <w:szCs w:val="28"/>
        </w:rPr>
        <w:t>высокий уровень</w:t>
      </w:r>
      <w:r w:rsidRPr="00987F6E">
        <w:rPr>
          <w:sz w:val="28"/>
          <w:szCs w:val="28"/>
        </w:rPr>
        <w:t xml:space="preserve"> – самостоятельное выполнение упражнений, навык автоматизирован.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89"/>
        <w:gridCol w:w="3280"/>
        <w:gridCol w:w="3449"/>
        <w:gridCol w:w="1471"/>
        <w:gridCol w:w="4921"/>
      </w:tblGrid>
      <w:tr w:rsidR="00B32519" w:rsidTr="00B32519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сформированности плавательных навыков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Техника овладения плавательного навыками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Четверть, номер урока, дата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B32519" w:rsidTr="00B32519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32519" w:rsidRDefault="00B32519" w:rsidP="007317D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32519" w:rsidRDefault="00B32519" w:rsidP="007317D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32519" w:rsidRDefault="00B32519" w:rsidP="007317D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32519" w:rsidRDefault="00B32519" w:rsidP="007317D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дистанцию  50 м  способом кроль на спине.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кролем на спине в полной координации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B32519" w:rsidRDefault="00B32519" w:rsidP="007317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четверть, урок № 8</w:t>
            </w:r>
          </w:p>
          <w:p w:rsidR="00B32519" w:rsidRDefault="00B32519" w:rsidP="007317D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8-й год обучения </w:t>
            </w:r>
          </w:p>
        </w:tc>
      </w:tr>
      <w:tr w:rsidR="00B32519" w:rsidTr="00B32519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дистанцию 50 м  способом брасс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брассом в полной координации.</w:t>
            </w:r>
          </w:p>
          <w:p w:rsidR="00B32519" w:rsidRDefault="00B32519" w:rsidP="007317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четверть, урок № 10</w:t>
            </w:r>
          </w:p>
          <w:p w:rsidR="00B32519" w:rsidRPr="00C632D9" w:rsidRDefault="00B32519" w:rsidP="007317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8 -й год обучения</w:t>
            </w:r>
          </w:p>
        </w:tc>
      </w:tr>
      <w:tr w:rsidR="00B32519" w:rsidTr="00B32519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дистанцию 25 м  способом баттерфляй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способом баттерфляй в полной координации.</w:t>
            </w:r>
          </w:p>
          <w:p w:rsidR="00B32519" w:rsidRDefault="00B32519" w:rsidP="007317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19" w:rsidRPr="006644CB" w:rsidRDefault="00B32519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четверть, урок № 11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8-й год обучения</w:t>
            </w:r>
          </w:p>
        </w:tc>
      </w:tr>
      <w:tr w:rsidR="00B32519" w:rsidTr="00B32519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дистанцию 50 м  способом кроль на грудь.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Проплыть кролем на груди в полной координации.</w:t>
            </w:r>
          </w:p>
          <w:p w:rsidR="00B32519" w:rsidRDefault="00B32519" w:rsidP="007317D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19" w:rsidRPr="005A1CDE" w:rsidRDefault="00B32519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четверть, урок № 8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519" w:rsidRDefault="00B32519" w:rsidP="007317D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8-й год обучения</w:t>
            </w:r>
          </w:p>
        </w:tc>
      </w:tr>
    </w:tbl>
    <w:p w:rsidR="00BE51E9" w:rsidRDefault="00BE51E9" w:rsidP="00BE51E9"/>
    <w:p w:rsidR="00BE51E9" w:rsidRDefault="00BE51E9" w:rsidP="00BE51E9">
      <w:pPr>
        <w:rPr>
          <w:sz w:val="28"/>
          <w:szCs w:val="28"/>
        </w:rPr>
      </w:pPr>
    </w:p>
    <w:p w:rsidR="00BE51E9" w:rsidRDefault="00BE51E9" w:rsidP="00BE51E9">
      <w:pPr>
        <w:jc w:val="center"/>
        <w:rPr>
          <w:b/>
          <w:sz w:val="28"/>
          <w:szCs w:val="28"/>
        </w:rPr>
      </w:pPr>
    </w:p>
    <w:p w:rsidR="002E1D3F" w:rsidRDefault="002E1D3F"/>
    <w:sectPr w:rsidR="002E1D3F" w:rsidSect="00F102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</w:abstractNum>
  <w:abstractNum w:abstractNumId="3">
    <w:nsid w:val="00000011"/>
    <w:multiLevelType w:val="singleLevel"/>
    <w:tmpl w:val="00000011"/>
    <w:name w:val="WW8Num1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494"/>
    <w:rsid w:val="00143385"/>
    <w:rsid w:val="00276EC9"/>
    <w:rsid w:val="002E1D3F"/>
    <w:rsid w:val="00337DFF"/>
    <w:rsid w:val="00436A0C"/>
    <w:rsid w:val="0046448F"/>
    <w:rsid w:val="005A1CDE"/>
    <w:rsid w:val="006644CB"/>
    <w:rsid w:val="00692235"/>
    <w:rsid w:val="007C4B87"/>
    <w:rsid w:val="00854C49"/>
    <w:rsid w:val="009F7663"/>
    <w:rsid w:val="00B17969"/>
    <w:rsid w:val="00B32519"/>
    <w:rsid w:val="00BE51E9"/>
    <w:rsid w:val="00C632D9"/>
    <w:rsid w:val="00C65997"/>
    <w:rsid w:val="00CD6494"/>
    <w:rsid w:val="00F10277"/>
    <w:rsid w:val="00FE2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bassein</dc:creator>
  <cp:keywords/>
  <dc:description/>
  <cp:lastModifiedBy>bassein</cp:lastModifiedBy>
  <cp:revision>9</cp:revision>
  <cp:lastPrinted>2015-04-03T16:06:00Z</cp:lastPrinted>
  <dcterms:created xsi:type="dcterms:W3CDTF">2015-03-19T11:38:00Z</dcterms:created>
  <dcterms:modified xsi:type="dcterms:W3CDTF">2015-04-03T16:11:00Z</dcterms:modified>
</cp:coreProperties>
</file>